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0B13" w14:textId="28158992" w:rsidR="00687D25" w:rsidRPr="00687D25" w:rsidRDefault="00687D25" w:rsidP="00687D25">
      <w:pPr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6E281A">
        <w:rPr>
          <w:rFonts w:ascii="Arial" w:hAnsi="Arial" w:cs="Arial"/>
          <w:noProof/>
          <w:color w:val="000000" w:themeColor="text1"/>
          <w:sz w:val="24"/>
        </w:rPr>
        <w:drawing>
          <wp:anchor distT="0" distB="0" distL="114300" distR="114300" simplePos="0" relativeHeight="251658240" behindDoc="0" locked="0" layoutInCell="1" allowOverlap="1" wp14:anchorId="64939495" wp14:editId="10559EF7">
            <wp:simplePos x="0" y="0"/>
            <wp:positionH relativeFrom="page">
              <wp:posOffset>584200</wp:posOffset>
            </wp:positionH>
            <wp:positionV relativeFrom="page">
              <wp:posOffset>457200</wp:posOffset>
            </wp:positionV>
            <wp:extent cx="1206000" cy="543600"/>
            <wp:effectExtent l="0" t="0" r="0" b="8890"/>
            <wp:wrapSquare wrapText="bothSides"/>
            <wp:docPr id="379693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5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D25">
        <w:rPr>
          <w:rFonts w:ascii="Arial" w:hAnsi="Arial" w:cs="Arial"/>
          <w:b/>
          <w:bCs/>
          <w:i/>
          <w:color w:val="000000" w:themeColor="text1"/>
          <w:sz w:val="32"/>
          <w:szCs w:val="32"/>
        </w:rPr>
        <w:t>Zwem- en Waterpolovereniging Argo</w:t>
      </w:r>
    </w:p>
    <w:p w14:paraId="459EBFD4" w14:textId="77777777" w:rsidR="00687D25" w:rsidRPr="00687D25" w:rsidRDefault="00687D25" w:rsidP="00687D25">
      <w:pPr>
        <w:jc w:val="right"/>
        <w:rPr>
          <w:rFonts w:ascii="Arial" w:hAnsi="Arial" w:cs="Arial"/>
          <w:color w:val="000000" w:themeColor="text1"/>
        </w:rPr>
      </w:pPr>
      <w:r w:rsidRPr="00687D25">
        <w:rPr>
          <w:rFonts w:ascii="Arial" w:hAnsi="Arial" w:cs="Arial"/>
          <w:color w:val="000000" w:themeColor="text1"/>
        </w:rPr>
        <w:t>Sint-Oedenrode - Opgericht 2 mei 1968 - Aangesloten bij de KNZB</w:t>
      </w:r>
    </w:p>
    <w:p w14:paraId="2879DE91" w14:textId="77777777" w:rsidR="00757ADD" w:rsidRPr="006E281A" w:rsidRDefault="00757ADD" w:rsidP="007D03AD">
      <w:pPr>
        <w:rPr>
          <w:rFonts w:ascii="Arial" w:hAnsi="Arial" w:cs="Arial"/>
          <w:b/>
          <w:bCs/>
          <w:color w:val="000000" w:themeColor="text1"/>
        </w:rPr>
      </w:pPr>
    </w:p>
    <w:p w14:paraId="665C1E91" w14:textId="77777777" w:rsidR="00490A7A" w:rsidRPr="006E281A" w:rsidRDefault="00490A7A" w:rsidP="00490A7A">
      <w:pPr>
        <w:rPr>
          <w:rFonts w:ascii="Arial" w:hAnsi="Arial" w:cs="Arial"/>
          <w:color w:val="000000" w:themeColor="text1"/>
        </w:rPr>
      </w:pPr>
    </w:p>
    <w:p w14:paraId="5B55A94C" w14:textId="5380C557" w:rsidR="00467865" w:rsidRPr="006E281A" w:rsidRDefault="00687D25" w:rsidP="00687D25">
      <w:pPr>
        <w:pStyle w:val="Kop1"/>
        <w:jc w:val="right"/>
        <w:rPr>
          <w:rFonts w:ascii="Arial" w:hAnsi="Arial" w:cs="Arial"/>
          <w:caps w:val="0"/>
          <w:color w:val="000000" w:themeColor="text1"/>
          <w:sz w:val="24"/>
        </w:rPr>
      </w:pPr>
      <w:r w:rsidRPr="006E281A">
        <w:rPr>
          <w:rFonts w:ascii="Arial" w:hAnsi="Arial" w:cs="Arial"/>
          <w:caps w:val="0"/>
          <w:color w:val="000000" w:themeColor="text1"/>
          <w:sz w:val="24"/>
        </w:rPr>
        <w:t>Inschrijvingsformulier Argokamp 29, 30, 31 mei 2026</w:t>
      </w:r>
    </w:p>
    <w:p w14:paraId="004CA48D" w14:textId="77777777" w:rsidR="000A11D6" w:rsidRPr="006E281A" w:rsidRDefault="000A11D6" w:rsidP="000A11D6">
      <w:pPr>
        <w:rPr>
          <w:rFonts w:ascii="Arial" w:hAnsi="Arial" w:cs="Arial"/>
          <w:color w:val="000000" w:themeColor="text1"/>
        </w:rPr>
      </w:pPr>
    </w:p>
    <w:p w14:paraId="175163D5" w14:textId="0988BF70" w:rsidR="000A11D6" w:rsidRPr="006E281A" w:rsidRDefault="00687D25" w:rsidP="00596629">
      <w:pPr>
        <w:pStyle w:val="Kop2"/>
        <w:rPr>
          <w:rFonts w:ascii="Arial" w:hAnsi="Arial" w:cs="Arial"/>
        </w:rPr>
      </w:pPr>
      <w:r w:rsidRPr="006E281A">
        <w:rPr>
          <w:rFonts w:ascii="Arial" w:hAnsi="Arial" w:cs="Arial"/>
        </w:rPr>
        <w:t>Gegevens deelnemer</w:t>
      </w:r>
    </w:p>
    <w:p w14:paraId="286F951C" w14:textId="77777777" w:rsidR="002B4DB2" w:rsidRPr="006E281A" w:rsidRDefault="002B4DB2" w:rsidP="002B4DB2">
      <w:pPr>
        <w:rPr>
          <w:rFonts w:ascii="Arial" w:hAnsi="Arial" w:cs="Arial"/>
          <w:color w:val="000000" w:themeColor="text1"/>
        </w:rPr>
      </w:pPr>
    </w:p>
    <w:tbl>
      <w:tblPr>
        <w:tblW w:w="1006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96"/>
        <w:gridCol w:w="164"/>
        <w:gridCol w:w="1039"/>
        <w:gridCol w:w="1039"/>
        <w:gridCol w:w="1040"/>
        <w:gridCol w:w="3260"/>
        <w:gridCol w:w="2127"/>
      </w:tblGrid>
      <w:tr w:rsidR="006E281A" w:rsidRPr="006E281A" w14:paraId="1334311D" w14:textId="66D5D1C5" w:rsidTr="002243C7">
        <w:trPr>
          <w:trHeight w:val="224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5BB813E4" w14:textId="159F6D46" w:rsidR="00460898" w:rsidRPr="006E281A" w:rsidRDefault="00460898" w:rsidP="00FD1D70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Naam:</w:t>
            </w:r>
          </w:p>
        </w:tc>
        <w:tc>
          <w:tcPr>
            <w:tcW w:w="164" w:type="dxa"/>
            <w:vAlign w:val="center"/>
          </w:tcPr>
          <w:p w14:paraId="3FDFF123" w14:textId="77777777" w:rsidR="00460898" w:rsidRPr="006E281A" w:rsidRDefault="00460898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239296201"/>
            <w:lock w:val="sdtLocked"/>
            <w:placeholder>
              <w:docPart w:val="6C29D33E01BE4CA595E9906C115688F1"/>
            </w:placeholder>
            <w:showingPlcHdr/>
            <w:text/>
          </w:sdtPr>
          <w:sdtEndPr>
            <w:rPr>
              <w:rFonts w:ascii="Arial" w:hAnsi="Arial" w:cs="Arial"/>
            </w:rPr>
          </w:sdtEndPr>
          <w:sdtContent>
            <w:tc>
              <w:tcPr>
                <w:tcW w:w="311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D32A75B" w14:textId="6387908B" w:rsidR="00460898" w:rsidRPr="006E281A" w:rsidRDefault="00B72ED7" w:rsidP="00956B08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1384455079"/>
            <w:lock w:val="sdtLocked"/>
            <w:placeholder>
              <w:docPart w:val="A4334BEA4C1D403A8BBE91B416620FB9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bottom w:val="single" w:sz="4" w:space="0" w:color="auto"/>
                </w:tcBorders>
                <w:vAlign w:val="center"/>
              </w:tcPr>
              <w:p w14:paraId="152CF981" w14:textId="1526C9C6" w:rsidR="00460898" w:rsidRPr="006E281A" w:rsidRDefault="00B72ED7" w:rsidP="00956B08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tc>
          <w:tcPr>
            <w:tcW w:w="2127" w:type="dxa"/>
            <w:vMerge w:val="restart"/>
            <w:vAlign w:val="center"/>
          </w:tcPr>
          <w:p w14:paraId="33DD5014" w14:textId="484188E1" w:rsidR="00460898" w:rsidRPr="006E281A" w:rsidRDefault="00460898" w:rsidP="00A1491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noProof/>
                <w:color w:val="000000" w:themeColor="text1"/>
              </w:rPr>
              <w:drawing>
                <wp:inline distT="0" distB="0" distL="0" distR="0" wp14:anchorId="7EB94ED0" wp14:editId="0101F4A7">
                  <wp:extent cx="1134000" cy="1504800"/>
                  <wp:effectExtent l="0" t="0" r="6985" b="0"/>
                  <wp:docPr id="1549954391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000" cy="15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281A" w:rsidRPr="006E281A" w14:paraId="543BF290" w14:textId="4C55DD1E" w:rsidTr="00B72ED7">
        <w:tc>
          <w:tcPr>
            <w:tcW w:w="1396" w:type="dxa"/>
          </w:tcPr>
          <w:p w14:paraId="544CE706" w14:textId="77777777" w:rsidR="00836DFA" w:rsidRPr="006E281A" w:rsidRDefault="00836DFA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" w:type="dxa"/>
          </w:tcPr>
          <w:p w14:paraId="2547A194" w14:textId="77777777" w:rsidR="00836DFA" w:rsidRPr="006E281A" w:rsidRDefault="00836DFA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6F6F6693" w14:textId="40A572DB" w:rsidR="00836DFA" w:rsidRPr="006E281A" w:rsidRDefault="00836DFA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Voo</w:t>
            </w:r>
            <w:r w:rsidR="00A77554" w:rsidRPr="006E281A">
              <w:rPr>
                <w:rFonts w:ascii="Arial" w:hAnsi="Arial" w:cs="Arial"/>
                <w:color w:val="000000" w:themeColor="text1" w:themeShade="A6"/>
                <w:sz w:val="12"/>
                <w:szCs w:val="12"/>
              </w:rPr>
              <w:t>r</w:t>
            </w: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naam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BF0127" w14:textId="16E82931" w:rsidR="00836DFA" w:rsidRPr="006E281A" w:rsidRDefault="00836DFA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Achternaam</w:t>
            </w:r>
          </w:p>
        </w:tc>
        <w:tc>
          <w:tcPr>
            <w:tcW w:w="2127" w:type="dxa"/>
            <w:vMerge/>
          </w:tcPr>
          <w:p w14:paraId="1510972D" w14:textId="77777777" w:rsidR="00836DFA" w:rsidRPr="006E281A" w:rsidRDefault="00836DFA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6D1F7999" w14:textId="38845391" w:rsidTr="002243C7">
        <w:trPr>
          <w:trHeight w:val="221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AD55083" w14:textId="77777777" w:rsidR="00B72ED7" w:rsidRPr="006E281A" w:rsidRDefault="0008030C" w:rsidP="00FD1D70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872061770"/>
                <w:placeholder>
                  <w:docPart w:val="08F4E9396CC1425F970F82A8029106CE"/>
                </w:placeholder>
                <w:temporary/>
                <w:showingPlcHdr/>
                <w15:appearance w15:val="hidden"/>
              </w:sdtPr>
              <w:sdtEndPr/>
              <w:sdtContent>
                <w:r w:rsidR="00B72ED7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Adres:</w:t>
                </w:r>
              </w:sdtContent>
            </w:sdt>
          </w:p>
        </w:tc>
        <w:tc>
          <w:tcPr>
            <w:tcW w:w="164" w:type="dxa"/>
            <w:vAlign w:val="center"/>
          </w:tcPr>
          <w:p w14:paraId="047E6F09" w14:textId="77777777" w:rsidR="00B72ED7" w:rsidRPr="006E281A" w:rsidRDefault="00B72ED7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-2045588540"/>
            <w:lock w:val="sdtLocked"/>
            <w:placeholder>
              <w:docPart w:val="165D08F449B1462C9C0123E25560CFF6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1765DA7" w14:textId="3AF136E1" w:rsidR="00B72ED7" w:rsidRPr="006E281A" w:rsidRDefault="00B72ED7" w:rsidP="00956B08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-600263940"/>
            <w:lock w:val="sdtLocked"/>
            <w:placeholder>
              <w:docPart w:val="EF89050A33274F7FAF2FB247F15E2D1A"/>
            </w:placeholder>
            <w:showingPlcHdr/>
            <w:text/>
          </w:sdtPr>
          <w:sdtEndPr/>
          <w:sdtContent>
            <w:tc>
              <w:tcPr>
                <w:tcW w:w="3260" w:type="dxa"/>
                <w:tcBorders>
                  <w:bottom w:val="single" w:sz="4" w:space="0" w:color="auto"/>
                </w:tcBorders>
                <w:vAlign w:val="center"/>
              </w:tcPr>
              <w:p w14:paraId="2541C3E9" w14:textId="61634381" w:rsidR="00B72ED7" w:rsidRPr="006E281A" w:rsidRDefault="00B72ED7" w:rsidP="00956B08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tc>
          <w:tcPr>
            <w:tcW w:w="2127" w:type="dxa"/>
            <w:vMerge/>
          </w:tcPr>
          <w:p w14:paraId="4786C0AF" w14:textId="6F5EDC99" w:rsidR="00B72ED7" w:rsidRPr="006E281A" w:rsidRDefault="00B72ED7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605AF514" w14:textId="179ADFB4" w:rsidTr="00B72ED7">
        <w:tc>
          <w:tcPr>
            <w:tcW w:w="1396" w:type="dxa"/>
          </w:tcPr>
          <w:p w14:paraId="6B88D9CA" w14:textId="77777777" w:rsidR="00A14912" w:rsidRPr="006E281A" w:rsidRDefault="00A14912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" w:type="dxa"/>
          </w:tcPr>
          <w:p w14:paraId="7C181A48" w14:textId="77777777" w:rsidR="00A14912" w:rsidRPr="006E281A" w:rsidRDefault="00A14912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3B53EC2" w14:textId="121D9A39" w:rsidR="00A14912" w:rsidRPr="006E281A" w:rsidRDefault="00836DFA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Straat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B356308" w14:textId="72B02A0B" w:rsidR="00A14912" w:rsidRPr="006E281A" w:rsidRDefault="00836DFA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Huisnummer</w:t>
            </w:r>
          </w:p>
        </w:tc>
        <w:tc>
          <w:tcPr>
            <w:tcW w:w="2127" w:type="dxa"/>
            <w:vMerge/>
          </w:tcPr>
          <w:p w14:paraId="2B84C5F9" w14:textId="77777777" w:rsidR="00A14912" w:rsidRPr="006E281A" w:rsidRDefault="00A14912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48A367DB" w14:textId="1FABA32C" w:rsidTr="002243C7">
        <w:trPr>
          <w:trHeight w:val="230"/>
        </w:trPr>
        <w:tc>
          <w:tcPr>
            <w:tcW w:w="1396" w:type="dxa"/>
          </w:tcPr>
          <w:p w14:paraId="1C78E2A6" w14:textId="77777777" w:rsidR="00A14912" w:rsidRPr="006E281A" w:rsidRDefault="00A14912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" w:type="dxa"/>
          </w:tcPr>
          <w:p w14:paraId="649BC0BC" w14:textId="77777777" w:rsidR="00A14912" w:rsidRPr="006E281A" w:rsidRDefault="00A14912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642313528"/>
            <w:lock w:val="sdtLocked"/>
            <w:placeholder>
              <w:docPart w:val="D3C7DC0E31A04ECB9769BE5FBB59B07E"/>
            </w:placeholder>
            <w:showingPlcHdr/>
            <w:text/>
          </w:sdtPr>
          <w:sdtEndPr/>
          <w:sdtContent>
            <w:tc>
              <w:tcPr>
                <w:tcW w:w="637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463DE29C" w14:textId="6C8365E7" w:rsidR="00A14912" w:rsidRPr="006E281A" w:rsidRDefault="00B72ED7" w:rsidP="00956B08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tc>
          <w:tcPr>
            <w:tcW w:w="2127" w:type="dxa"/>
            <w:vMerge/>
          </w:tcPr>
          <w:p w14:paraId="169F8DED" w14:textId="77777777" w:rsidR="00A14912" w:rsidRPr="006E281A" w:rsidRDefault="00A14912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493DE6D7" w14:textId="021486C2" w:rsidTr="00B72ED7">
        <w:tc>
          <w:tcPr>
            <w:tcW w:w="1396" w:type="dxa"/>
          </w:tcPr>
          <w:p w14:paraId="3FD40C5C" w14:textId="77777777" w:rsidR="00836DFA" w:rsidRPr="006E281A" w:rsidRDefault="00836DFA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" w:type="dxa"/>
          </w:tcPr>
          <w:p w14:paraId="44EAEA0E" w14:textId="77777777" w:rsidR="00836DFA" w:rsidRPr="006E281A" w:rsidRDefault="00836DFA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18" w:type="dxa"/>
            <w:gridSpan w:val="3"/>
          </w:tcPr>
          <w:p w14:paraId="4AF1606C" w14:textId="67A1BAC3" w:rsidR="00836DFA" w:rsidRPr="006E281A" w:rsidRDefault="00A04516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Plaats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90CE688" w14:textId="40B39716" w:rsidR="00836DFA" w:rsidRPr="006E281A" w:rsidRDefault="00836DFA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688262CB" w14:textId="77777777" w:rsidR="00836DFA" w:rsidRPr="006E281A" w:rsidRDefault="00836DFA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61FB8287" w14:textId="6D14E6EE" w:rsidTr="002243C7">
        <w:trPr>
          <w:trHeight w:val="368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7D526F68" w14:textId="3005C228" w:rsidR="00A04516" w:rsidRPr="006E281A" w:rsidRDefault="00A04516" w:rsidP="00956B08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Geboortedatum:</w:t>
            </w:r>
          </w:p>
        </w:tc>
        <w:tc>
          <w:tcPr>
            <w:tcW w:w="164" w:type="dxa"/>
            <w:vAlign w:val="center"/>
          </w:tcPr>
          <w:p w14:paraId="5E88EB4E" w14:textId="77777777" w:rsidR="00A04516" w:rsidRPr="006E281A" w:rsidRDefault="00A04516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i w:val="0"/>
              <w:iCs/>
              <w:color w:val="000000" w:themeColor="text1"/>
              <w:sz w:val="16"/>
              <w:szCs w:val="16"/>
            </w:rPr>
            <w:id w:val="-354350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vAlign w:val="center"/>
              </w:tcPr>
              <w:p w14:paraId="7C154F82" w14:textId="307A99EE" w:rsidR="00A04516" w:rsidRPr="006E281A" w:rsidRDefault="00195DA4" w:rsidP="00A04516">
                <w:pPr>
                  <w:pStyle w:val="Kop3"/>
                  <w:rPr>
                    <w:rFonts w:ascii="Arial" w:hAnsi="Arial" w:cs="Arial"/>
                    <w:i w:val="0"/>
                    <w:iCs/>
                    <w:color w:val="000000" w:themeColor="text1"/>
                    <w:sz w:val="16"/>
                    <w:szCs w:val="16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i w:val="0"/>
              <w:iCs/>
              <w:color w:val="000000" w:themeColor="text1"/>
              <w:sz w:val="16"/>
              <w:szCs w:val="16"/>
            </w:rPr>
            <w:id w:val="15557363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vAlign w:val="center"/>
              </w:tcPr>
              <w:p w14:paraId="5898358C" w14:textId="7237D91F" w:rsidR="00A04516" w:rsidRPr="006E281A" w:rsidRDefault="00195DA4" w:rsidP="00A04516">
                <w:pPr>
                  <w:pStyle w:val="Kop3"/>
                  <w:rPr>
                    <w:rFonts w:ascii="Arial" w:hAnsi="Arial" w:cs="Arial"/>
                    <w:i w:val="0"/>
                    <w:iCs/>
                    <w:color w:val="000000" w:themeColor="text1"/>
                    <w:sz w:val="16"/>
                    <w:szCs w:val="16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i w:val="0"/>
              <w:iCs/>
              <w:color w:val="000000" w:themeColor="text1"/>
              <w:sz w:val="16"/>
              <w:szCs w:val="16"/>
            </w:rPr>
            <w:id w:val="18119050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0" w:type="dxa"/>
                <w:tcBorders>
                  <w:bottom w:val="single" w:sz="4" w:space="0" w:color="auto"/>
                </w:tcBorders>
                <w:vAlign w:val="center"/>
              </w:tcPr>
              <w:p w14:paraId="3DE61916" w14:textId="35BC0414" w:rsidR="00A04516" w:rsidRPr="006E281A" w:rsidRDefault="00195DA4" w:rsidP="00A04516">
                <w:pPr>
                  <w:pStyle w:val="Kop3"/>
                  <w:rPr>
                    <w:rFonts w:ascii="Arial" w:hAnsi="Arial" w:cs="Arial"/>
                    <w:i w:val="0"/>
                    <w:iCs/>
                    <w:color w:val="000000" w:themeColor="text1"/>
                    <w:sz w:val="16"/>
                    <w:szCs w:val="16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3F5D3297" w14:textId="77777777" w:rsidR="00A04516" w:rsidRPr="006E281A" w:rsidRDefault="00A04516" w:rsidP="00FD1D70">
            <w:pPr>
              <w:pStyle w:val="Kop3"/>
              <w:rPr>
                <w:rFonts w:ascii="Arial" w:hAnsi="Arial" w:cs="Arial"/>
                <w:i w:val="0"/>
                <w:iCs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55EC197E" w14:textId="77777777" w:rsidR="00A04516" w:rsidRPr="006E281A" w:rsidRDefault="00A04516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16847522" w14:textId="77777777" w:rsidTr="00A04516">
        <w:tc>
          <w:tcPr>
            <w:tcW w:w="1396" w:type="dxa"/>
            <w:vAlign w:val="center"/>
          </w:tcPr>
          <w:p w14:paraId="2F80C10A" w14:textId="77777777" w:rsidR="00A04516" w:rsidRPr="006E281A" w:rsidRDefault="00A04516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" w:type="dxa"/>
            <w:vAlign w:val="center"/>
          </w:tcPr>
          <w:p w14:paraId="797A6B74" w14:textId="77777777" w:rsidR="00A04516" w:rsidRPr="006E281A" w:rsidRDefault="00A04516" w:rsidP="00956B0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191B7E0A" w14:textId="43AB396E" w:rsidR="00A04516" w:rsidRPr="006E281A" w:rsidRDefault="00A04516" w:rsidP="00A04516">
            <w:pPr>
              <w:pStyle w:val="Kop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Dag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4EBF162E" w14:textId="05EC65EC" w:rsidR="00A04516" w:rsidRPr="006E281A" w:rsidRDefault="00A04516" w:rsidP="00A04516">
            <w:pPr>
              <w:pStyle w:val="Kop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Maand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14:paraId="687944A3" w14:textId="59FAA8E2" w:rsidR="00A04516" w:rsidRPr="006E281A" w:rsidRDefault="00A04516" w:rsidP="00A04516">
            <w:pPr>
              <w:pStyle w:val="Kop3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Jaar</w:t>
            </w:r>
          </w:p>
        </w:tc>
        <w:tc>
          <w:tcPr>
            <w:tcW w:w="3260" w:type="dxa"/>
            <w:vAlign w:val="center"/>
          </w:tcPr>
          <w:p w14:paraId="0F4B1907" w14:textId="77777777" w:rsidR="00A04516" w:rsidRPr="006E281A" w:rsidRDefault="00A04516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vMerge/>
          </w:tcPr>
          <w:p w14:paraId="4F0BE607" w14:textId="77777777" w:rsidR="00A04516" w:rsidRPr="006E281A" w:rsidRDefault="00A04516" w:rsidP="00FD1D70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  <w:tr w:rsidR="006E281A" w:rsidRPr="006E281A" w14:paraId="39C6E392" w14:textId="5D9AD94D" w:rsidTr="002243C7">
        <w:trPr>
          <w:trHeight w:val="296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14:paraId="19B28EEF" w14:textId="1D544B0C" w:rsidR="00A77554" w:rsidRPr="006E281A" w:rsidRDefault="00A77554" w:rsidP="00A77554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Telefoon:</w:t>
            </w:r>
          </w:p>
        </w:tc>
        <w:tc>
          <w:tcPr>
            <w:tcW w:w="164" w:type="dxa"/>
            <w:vAlign w:val="center"/>
          </w:tcPr>
          <w:p w14:paraId="72222F80" w14:textId="77777777" w:rsidR="00A77554" w:rsidRPr="006E281A" w:rsidRDefault="00A77554" w:rsidP="00A77554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i w:val="0"/>
              <w:iCs/>
              <w:color w:val="000000" w:themeColor="text1"/>
              <w:sz w:val="16"/>
              <w:szCs w:val="16"/>
            </w:rPr>
            <w:id w:val="-1123070139"/>
            <w:lock w:val="sdtLocked"/>
            <w:placeholder>
              <w:docPart w:val="03556729E9684F3B91924BB4D9EB7599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28501B77" w14:textId="331A934E" w:rsidR="00A77554" w:rsidRPr="006E281A" w:rsidRDefault="00B72ED7" w:rsidP="00A77554">
                <w:pPr>
                  <w:pStyle w:val="Kop3"/>
                  <w:jc w:val="left"/>
                  <w:rPr>
                    <w:rFonts w:ascii="Arial" w:hAnsi="Arial" w:cs="Arial"/>
                    <w:i w:val="0"/>
                    <w:iCs/>
                    <w:color w:val="000000" w:themeColor="text1"/>
                    <w:sz w:val="16"/>
                    <w:szCs w:val="16"/>
                  </w:rPr>
                </w:pPr>
                <w:r w:rsidRPr="006E281A">
                  <w:rPr>
                    <w:rStyle w:val="Tekstvantijdelijkeaanduiding"/>
                    <w:i w:val="0"/>
                    <w:iCs/>
                    <w:color w:val="00B0F0"/>
                    <w:sz w:val="16"/>
                    <w:szCs w:val="16"/>
                  </w:rPr>
                  <w:t>Klik of tik om tekst in te voeren.</w:t>
                </w:r>
              </w:p>
            </w:tc>
          </w:sdtContent>
        </w:sdt>
        <w:tc>
          <w:tcPr>
            <w:tcW w:w="3260" w:type="dxa"/>
            <w:vAlign w:val="center"/>
          </w:tcPr>
          <w:p w14:paraId="243A705C" w14:textId="77777777" w:rsidR="00A77554" w:rsidRPr="006E281A" w:rsidRDefault="00A77554" w:rsidP="00A77554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vMerge/>
            <w:vAlign w:val="center"/>
          </w:tcPr>
          <w:p w14:paraId="188F59B5" w14:textId="77777777" w:rsidR="00A77554" w:rsidRPr="006E281A" w:rsidRDefault="00A77554" w:rsidP="00A77554">
            <w:pPr>
              <w:pStyle w:val="Kop3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6CD9288" w14:textId="77777777" w:rsidR="00F436BA" w:rsidRPr="006E281A" w:rsidRDefault="00F436BA" w:rsidP="002B4DB2">
      <w:pPr>
        <w:rPr>
          <w:rFonts w:ascii="Arial" w:hAnsi="Arial" w:cs="Arial"/>
          <w:color w:val="000000" w:themeColor="text1"/>
        </w:rPr>
      </w:pPr>
    </w:p>
    <w:p w14:paraId="4A942163" w14:textId="77777777" w:rsidR="009A386D" w:rsidRPr="006E281A" w:rsidRDefault="009A386D" w:rsidP="002B4DB2">
      <w:pPr>
        <w:rPr>
          <w:rFonts w:ascii="Arial" w:hAnsi="Arial" w:cs="Arial"/>
          <w:color w:val="000000" w:themeColor="text1"/>
        </w:rPr>
      </w:pPr>
    </w:p>
    <w:p w14:paraId="61DD711C" w14:textId="616A9E9E" w:rsidR="00687D25" w:rsidRPr="006E281A" w:rsidRDefault="00687D25" w:rsidP="00687D25">
      <w:pPr>
        <w:pStyle w:val="Kop2"/>
        <w:rPr>
          <w:rFonts w:ascii="Arial" w:hAnsi="Arial" w:cs="Arial"/>
        </w:rPr>
      </w:pPr>
      <w:r w:rsidRPr="006E281A">
        <w:rPr>
          <w:rFonts w:ascii="Arial" w:hAnsi="Arial" w:cs="Arial"/>
        </w:rPr>
        <w:t>Gezondheidsverklaring</w:t>
      </w:r>
    </w:p>
    <w:p w14:paraId="39287527" w14:textId="77777777" w:rsidR="00A14912" w:rsidRPr="006E281A" w:rsidRDefault="00A14912" w:rsidP="00A14912">
      <w:pPr>
        <w:rPr>
          <w:color w:val="000000" w:themeColor="text1"/>
        </w:rPr>
      </w:pPr>
    </w:p>
    <w:tbl>
      <w:tblPr>
        <w:tblW w:w="1006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985"/>
        <w:gridCol w:w="169"/>
        <w:gridCol w:w="3942"/>
        <w:gridCol w:w="3969"/>
      </w:tblGrid>
      <w:tr w:rsidR="006E281A" w:rsidRPr="006E281A" w14:paraId="40078BC8" w14:textId="7D0BB768" w:rsidTr="00DC395A">
        <w:trPr>
          <w:trHeight w:val="33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2B16CB" w14:textId="6F83E7EF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 xml:space="preserve">Zorgverzekering: </w:t>
            </w:r>
          </w:p>
        </w:tc>
        <w:tc>
          <w:tcPr>
            <w:tcW w:w="169" w:type="dxa"/>
            <w:vAlign w:val="center"/>
          </w:tcPr>
          <w:p w14:paraId="39164862" w14:textId="77777777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-51545045"/>
            <w:lock w:val="sdtLocked"/>
            <w:placeholder>
              <w:docPart w:val="E0FBCD131A7A4FD89055B2D524E10754"/>
            </w:placeholder>
            <w:showingPlcHdr/>
            <w:text/>
          </w:sdtPr>
          <w:sdtEndPr/>
          <w:sdtContent>
            <w:tc>
              <w:tcPr>
                <w:tcW w:w="3942" w:type="dxa"/>
                <w:tcBorders>
                  <w:bottom w:val="single" w:sz="4" w:space="0" w:color="auto"/>
                </w:tcBorders>
                <w:vAlign w:val="center"/>
              </w:tcPr>
              <w:p w14:paraId="26E39AE4" w14:textId="6D89ED4D" w:rsidR="00A04516" w:rsidRPr="006E281A" w:rsidRDefault="00A04516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-90252843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center"/>
              </w:tcPr>
              <w:p w14:paraId="45880E49" w14:textId="3D898B29" w:rsidR="00A04516" w:rsidRPr="006E281A" w:rsidRDefault="007F3845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6E281A" w:rsidRPr="006E281A" w14:paraId="7C739BE0" w14:textId="77777777" w:rsidTr="007F3845">
        <w:tc>
          <w:tcPr>
            <w:tcW w:w="1985" w:type="dxa"/>
          </w:tcPr>
          <w:p w14:paraId="7C8A3DC9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" w:type="dxa"/>
          </w:tcPr>
          <w:p w14:paraId="5E7148D2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10D585A0" w14:textId="7F7D1EF5" w:rsidR="00E77022" w:rsidRPr="006E281A" w:rsidRDefault="00E7702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Naam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A741839" w14:textId="3B169988" w:rsidR="00E77022" w:rsidRPr="006E281A" w:rsidRDefault="00E7702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Nummer</w:t>
            </w:r>
          </w:p>
        </w:tc>
      </w:tr>
      <w:tr w:rsidR="006E281A" w:rsidRPr="006E281A" w14:paraId="6E18B623" w14:textId="34EF179F" w:rsidTr="00DC395A">
        <w:trPr>
          <w:trHeight w:val="37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2FCD8B" w14:textId="01DA0EEC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Huisarts:</w:t>
            </w:r>
          </w:p>
        </w:tc>
        <w:tc>
          <w:tcPr>
            <w:tcW w:w="169" w:type="dxa"/>
            <w:vAlign w:val="center"/>
          </w:tcPr>
          <w:p w14:paraId="16ED405D" w14:textId="77777777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959611511"/>
            <w:lock w:val="sdtLocked"/>
            <w:placeholder>
              <w:docPart w:val="3A00D5D2FAA54A4E807C9592BD9F5575"/>
            </w:placeholder>
            <w:showingPlcHdr/>
            <w:text/>
          </w:sdtPr>
          <w:sdtEndPr/>
          <w:sdtContent>
            <w:tc>
              <w:tcPr>
                <w:tcW w:w="3942" w:type="dxa"/>
                <w:tcBorders>
                  <w:bottom w:val="single" w:sz="4" w:space="0" w:color="auto"/>
                </w:tcBorders>
                <w:vAlign w:val="center"/>
              </w:tcPr>
              <w:p w14:paraId="26CAF4CC" w14:textId="34745D5D" w:rsidR="00A04516" w:rsidRPr="006E281A" w:rsidRDefault="00A04516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1440104278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center"/>
              </w:tcPr>
              <w:p w14:paraId="5369F724" w14:textId="04BB6D61" w:rsidR="00A04516" w:rsidRPr="006E281A" w:rsidRDefault="007F3845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6E281A" w:rsidRPr="006E281A" w14:paraId="30EAA193" w14:textId="77777777" w:rsidTr="007F3845">
        <w:tc>
          <w:tcPr>
            <w:tcW w:w="1985" w:type="dxa"/>
          </w:tcPr>
          <w:p w14:paraId="45104DEE" w14:textId="77777777" w:rsidR="00A14912" w:rsidRPr="006E281A" w:rsidRDefault="00A1491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" w:type="dxa"/>
          </w:tcPr>
          <w:p w14:paraId="1D8A8EFC" w14:textId="77777777" w:rsidR="00A14912" w:rsidRPr="006E281A" w:rsidRDefault="00A1491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679C261F" w14:textId="4588A74A" w:rsidR="00A14912" w:rsidRPr="006E281A" w:rsidRDefault="00A1491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Naam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C6F6586" w14:textId="40F6DE63" w:rsidR="00A14912" w:rsidRPr="006E281A" w:rsidRDefault="00A1491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Telefoon</w:t>
            </w:r>
          </w:p>
        </w:tc>
      </w:tr>
      <w:tr w:rsidR="006E281A" w:rsidRPr="006E281A" w14:paraId="2AE7C073" w14:textId="77777777" w:rsidTr="002243C7">
        <w:trPr>
          <w:trHeight w:val="65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4456224" w14:textId="58823D80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In geval van nood:</w:t>
            </w:r>
          </w:p>
        </w:tc>
        <w:tc>
          <w:tcPr>
            <w:tcW w:w="169" w:type="dxa"/>
            <w:vAlign w:val="center"/>
          </w:tcPr>
          <w:p w14:paraId="64D2C9DB" w14:textId="77777777" w:rsidR="00A04516" w:rsidRPr="006E281A" w:rsidRDefault="00A04516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1945185629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942" w:type="dxa"/>
                <w:tcBorders>
                  <w:bottom w:val="single" w:sz="4" w:space="0" w:color="auto"/>
                </w:tcBorders>
                <w:vAlign w:val="center"/>
              </w:tcPr>
              <w:p w14:paraId="6F433107" w14:textId="77777777" w:rsidR="00A04516" w:rsidRPr="006E281A" w:rsidRDefault="007F3845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</w:rPr>
            <w:id w:val="191044861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969" w:type="dxa"/>
                <w:tcBorders>
                  <w:bottom w:val="single" w:sz="4" w:space="0" w:color="auto"/>
                </w:tcBorders>
                <w:vAlign w:val="center"/>
              </w:tcPr>
              <w:p w14:paraId="0596BB0B" w14:textId="30547715" w:rsidR="00A04516" w:rsidRPr="006E281A" w:rsidRDefault="007F3845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6E281A" w:rsidRPr="006E281A" w14:paraId="69993551" w14:textId="77777777" w:rsidTr="007F3845">
        <w:tc>
          <w:tcPr>
            <w:tcW w:w="1985" w:type="dxa"/>
          </w:tcPr>
          <w:p w14:paraId="17CEB493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" w:type="dxa"/>
          </w:tcPr>
          <w:p w14:paraId="6FF2391A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42" w:type="dxa"/>
            <w:tcBorders>
              <w:top w:val="single" w:sz="4" w:space="0" w:color="auto"/>
            </w:tcBorders>
          </w:tcPr>
          <w:p w14:paraId="2EDEAE44" w14:textId="5998AC21" w:rsidR="00E77022" w:rsidRPr="006E281A" w:rsidRDefault="00E7702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Naam</w:t>
            </w:r>
            <w:r w:rsidR="002243C7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of meerdere namen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FD044F7" w14:textId="7C0D1A3D" w:rsidR="00E77022" w:rsidRPr="006E281A" w:rsidRDefault="00E77022" w:rsidP="00A77554">
            <w:pPr>
              <w:pStyle w:val="Kop3"/>
              <w:jc w:val="left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6E281A">
              <w:rPr>
                <w:rFonts w:ascii="Arial" w:hAnsi="Arial" w:cs="Arial"/>
                <w:color w:val="000000" w:themeColor="text1"/>
                <w:sz w:val="12"/>
                <w:szCs w:val="12"/>
              </w:rPr>
              <w:t>Telefoon</w:t>
            </w:r>
          </w:p>
        </w:tc>
      </w:tr>
    </w:tbl>
    <w:p w14:paraId="7AF979C5" w14:textId="77777777" w:rsidR="00012B3C" w:rsidRPr="006E281A" w:rsidRDefault="00012B3C">
      <w:pPr>
        <w:rPr>
          <w:rFonts w:ascii="Arial" w:hAnsi="Arial" w:cs="Arial"/>
          <w:color w:val="000000" w:themeColor="text1"/>
        </w:rPr>
      </w:pPr>
    </w:p>
    <w:tbl>
      <w:tblPr>
        <w:tblW w:w="10070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985"/>
        <w:gridCol w:w="164"/>
        <w:gridCol w:w="686"/>
        <w:gridCol w:w="567"/>
        <w:gridCol w:w="1134"/>
        <w:gridCol w:w="164"/>
        <w:gridCol w:w="5370"/>
      </w:tblGrid>
      <w:tr w:rsidR="006E281A" w:rsidRPr="006E281A" w14:paraId="2B50E9F9" w14:textId="77777777" w:rsidTr="002243C7">
        <w:trPr>
          <w:trHeight w:val="61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C181E3" w14:textId="590E0E3F" w:rsidR="008204DD" w:rsidRPr="006E281A" w:rsidRDefault="008204DD" w:rsidP="00A06119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Vraagt de gezondheid speciale zorg?</w:t>
            </w:r>
          </w:p>
        </w:tc>
        <w:tc>
          <w:tcPr>
            <w:tcW w:w="164" w:type="dxa"/>
          </w:tcPr>
          <w:p w14:paraId="4DA0BD1A" w14:textId="77777777" w:rsidR="008204DD" w:rsidRPr="006E281A" w:rsidRDefault="008204DD" w:rsidP="005D5E2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6" w:type="dxa"/>
            <w:vAlign w:val="center"/>
          </w:tcPr>
          <w:p w14:paraId="78B49AFC" w14:textId="77777777" w:rsidR="003C7AE8" w:rsidRPr="006E281A" w:rsidRDefault="0008030C" w:rsidP="00A06119">
            <w:pPr>
              <w:rPr>
                <w:rFonts w:ascii="Arial" w:hAnsi="Arial" w:cs="Arial"/>
                <w:color w:val="000000" w:themeColor="text1"/>
                <w:lang w:bidi="nl-NL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278870977"/>
                <w:placeholder>
                  <w:docPart w:val="0B989D5DDA5041AF8F2672383944F750"/>
                </w:placeholder>
                <w:temporary/>
                <w:showingPlcHdr/>
                <w15:appearance w15:val="hidden"/>
              </w:sdtPr>
              <w:sdtEndPr/>
              <w:sdtContent>
                <w:r w:rsidR="008204DD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Ja</w:t>
                </w:r>
              </w:sdtContent>
            </w:sdt>
            <w:r w:rsidR="008204DD" w:rsidRPr="006E281A">
              <w:rPr>
                <w:rFonts w:ascii="Arial" w:hAnsi="Arial" w:cs="Arial"/>
                <w:color w:val="000000" w:themeColor="text1"/>
                <w:lang w:bidi="nl-NL"/>
              </w:rPr>
              <w:t xml:space="preserve"> </w:t>
            </w:r>
          </w:p>
          <w:p w14:paraId="2A836DE8" w14:textId="5192E1B1" w:rsidR="008204DD" w:rsidRPr="006E281A" w:rsidRDefault="0008030C" w:rsidP="00A06119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8" w:rsidRPr="006E281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F1C207F" w14:textId="07A39C27" w:rsidR="008204DD" w:rsidRPr="006E281A" w:rsidRDefault="0008030C" w:rsidP="00A06119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2130963722"/>
                <w:placeholder>
                  <w:docPart w:val="284D2F2821A446BA858412198322660B"/>
                </w:placeholder>
                <w:temporary/>
                <w:showingPlcHdr/>
                <w15:appearance w15:val="hidden"/>
              </w:sdtPr>
              <w:sdtEndPr/>
              <w:sdtContent>
                <w:r w:rsidR="008204DD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Nee</w:t>
                </w:r>
              </w:sdtContent>
            </w:sdt>
            <w:r w:rsidR="008204DD" w:rsidRPr="006E281A">
              <w:rPr>
                <w:rFonts w:ascii="Arial" w:hAnsi="Arial" w:cs="Arial"/>
                <w:color w:val="000000" w:themeColor="text1"/>
                <w:lang w:bidi="nl-NL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8" w:rsidRPr="006E281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51758FD" w14:textId="6F594FA7" w:rsidR="008204DD" w:rsidRPr="006E281A" w:rsidRDefault="008204DD" w:rsidP="005D5E2A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Zo ja, welke?</w:t>
            </w:r>
          </w:p>
        </w:tc>
        <w:tc>
          <w:tcPr>
            <w:tcW w:w="164" w:type="dxa"/>
            <w:vAlign w:val="center"/>
          </w:tcPr>
          <w:p w14:paraId="66DDDDA4" w14:textId="77777777" w:rsidR="008204DD" w:rsidRPr="006E281A" w:rsidRDefault="008204DD" w:rsidP="005D5E2A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-607197179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370" w:type="dxa"/>
                <w:tcBorders>
                  <w:bottom w:val="single" w:sz="4" w:space="0" w:color="auto"/>
                </w:tcBorders>
                <w:vAlign w:val="center"/>
              </w:tcPr>
              <w:p w14:paraId="2BBDCC3C" w14:textId="419BFE4D" w:rsidR="008204DD" w:rsidRPr="006E281A" w:rsidRDefault="007F3845" w:rsidP="005D5E2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6E281A" w:rsidRPr="006E281A" w14:paraId="4645452C" w14:textId="77777777" w:rsidTr="00C25A62">
        <w:trPr>
          <w:trHeight w:val="20"/>
        </w:trPr>
        <w:tc>
          <w:tcPr>
            <w:tcW w:w="10070" w:type="dxa"/>
            <w:gridSpan w:val="7"/>
          </w:tcPr>
          <w:p w14:paraId="36FDEBA1" w14:textId="77777777" w:rsidR="008204DD" w:rsidRPr="006E281A" w:rsidRDefault="008204DD" w:rsidP="00102BC5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6E281A" w:rsidRPr="006E281A" w14:paraId="3B1505AC" w14:textId="77777777" w:rsidTr="002243C7">
        <w:trPr>
          <w:trHeight w:val="65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AA643E7" w14:textId="2E7755FB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Is er sprake van astma, hooikoorts, eczeem of ander klachten?</w:t>
            </w:r>
          </w:p>
        </w:tc>
        <w:tc>
          <w:tcPr>
            <w:tcW w:w="164" w:type="dxa"/>
          </w:tcPr>
          <w:p w14:paraId="0787F3ED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6" w:type="dxa"/>
            <w:vAlign w:val="center"/>
          </w:tcPr>
          <w:p w14:paraId="6AEDA291" w14:textId="77777777" w:rsidR="003C7AE8" w:rsidRPr="006E281A" w:rsidRDefault="0008030C" w:rsidP="00CB7947">
            <w:pPr>
              <w:rPr>
                <w:rFonts w:ascii="Arial" w:hAnsi="Arial" w:cs="Arial"/>
                <w:color w:val="000000" w:themeColor="text1"/>
                <w:lang w:bidi="nl-NL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637035336"/>
                <w:placeholder>
                  <w:docPart w:val="841B337560514331AC310CFB923FCA2D"/>
                </w:placeholder>
                <w:temporary/>
                <w:showingPlcHdr/>
                <w15:appearance w15:val="hidden"/>
              </w:sdtPr>
              <w:sdtEndPr/>
              <w:sdtContent>
                <w:r w:rsidR="00E77022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Ja</w:t>
                </w:r>
              </w:sdtContent>
            </w:sdt>
            <w:r w:rsidR="00E77022" w:rsidRPr="006E281A">
              <w:rPr>
                <w:rFonts w:ascii="Arial" w:hAnsi="Arial" w:cs="Arial"/>
                <w:color w:val="000000" w:themeColor="text1"/>
                <w:lang w:bidi="nl-NL"/>
              </w:rPr>
              <w:t xml:space="preserve"> </w:t>
            </w:r>
          </w:p>
          <w:p w14:paraId="05A57A02" w14:textId="0CDBE505" w:rsidR="00E77022" w:rsidRPr="006E281A" w:rsidRDefault="0008030C" w:rsidP="00CB7947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387762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8" w:rsidRPr="006E281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84646F7" w14:textId="77777777" w:rsidR="00E77022" w:rsidRPr="006E281A" w:rsidRDefault="0008030C" w:rsidP="00CB79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2063014694"/>
                <w:placeholder>
                  <w:docPart w:val="002C37264A3343AC8BE65E7F71909366"/>
                </w:placeholder>
                <w:temporary/>
                <w:showingPlcHdr/>
                <w15:appearance w15:val="hidden"/>
              </w:sdtPr>
              <w:sdtEndPr/>
              <w:sdtContent>
                <w:r w:rsidR="00E77022" w:rsidRPr="006E281A">
                  <w:rPr>
                    <w:rFonts w:ascii="Arial" w:hAnsi="Arial" w:cs="Arial"/>
                    <w:color w:val="000000" w:themeColor="text1"/>
                    <w:szCs w:val="16"/>
                    <w:lang w:bidi="nl-NL"/>
                  </w:rPr>
                  <w:t>Nee</w:t>
                </w:r>
              </w:sdtContent>
            </w:sdt>
            <w:r w:rsidR="00E77022" w:rsidRPr="006E281A">
              <w:rPr>
                <w:rFonts w:ascii="Arial" w:hAnsi="Arial" w:cs="Arial"/>
                <w:color w:val="000000" w:themeColor="text1"/>
                <w:sz w:val="20"/>
                <w:szCs w:val="20"/>
                <w:lang w:bidi="nl-NL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9502853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22" w:rsidRPr="006E281A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  <w:lang w:bidi="nl-NL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B1D39F5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Zo ja, welke?</w:t>
            </w:r>
          </w:p>
        </w:tc>
        <w:tc>
          <w:tcPr>
            <w:tcW w:w="164" w:type="dxa"/>
            <w:vAlign w:val="center"/>
          </w:tcPr>
          <w:p w14:paraId="2B45701B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451521986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370" w:type="dxa"/>
                <w:tcBorders>
                  <w:bottom w:val="single" w:sz="4" w:space="0" w:color="auto"/>
                </w:tcBorders>
                <w:vAlign w:val="center"/>
              </w:tcPr>
              <w:p w14:paraId="21EA7847" w14:textId="2187BB1D" w:rsidR="00E77022" w:rsidRPr="006E281A" w:rsidRDefault="007F3845" w:rsidP="00CB7947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6E281A" w:rsidRPr="006E281A" w14:paraId="57A3085B" w14:textId="77777777" w:rsidTr="00CB7947">
        <w:trPr>
          <w:trHeight w:val="20"/>
        </w:trPr>
        <w:tc>
          <w:tcPr>
            <w:tcW w:w="10070" w:type="dxa"/>
            <w:gridSpan w:val="7"/>
          </w:tcPr>
          <w:p w14:paraId="30877512" w14:textId="77777777" w:rsidR="00E77022" w:rsidRPr="006E281A" w:rsidRDefault="00E77022" w:rsidP="00CB7947">
            <w:pPr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6E281A" w:rsidRPr="006E281A" w14:paraId="5BAD2541" w14:textId="77777777" w:rsidTr="00DC395A">
        <w:trPr>
          <w:trHeight w:val="8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BDC9FB5" w14:textId="697EC1F7" w:rsidR="00E77022" w:rsidRPr="006E281A" w:rsidRDefault="00E77022" w:rsidP="00A06119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Is er sprake van medicijngebruik waarvan wij op de hoogte moeten zijn?</w:t>
            </w:r>
          </w:p>
        </w:tc>
        <w:tc>
          <w:tcPr>
            <w:tcW w:w="164" w:type="dxa"/>
          </w:tcPr>
          <w:p w14:paraId="19E7B374" w14:textId="77777777" w:rsidR="00E77022" w:rsidRPr="006E281A" w:rsidRDefault="00E7702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6" w:type="dxa"/>
            <w:vAlign w:val="center"/>
          </w:tcPr>
          <w:p w14:paraId="40D3AC19" w14:textId="77777777" w:rsidR="003C7AE8" w:rsidRPr="006E281A" w:rsidRDefault="0008030C">
            <w:pPr>
              <w:rPr>
                <w:rFonts w:ascii="Arial" w:hAnsi="Arial" w:cs="Arial"/>
                <w:color w:val="000000" w:themeColor="text1"/>
                <w:lang w:bidi="nl-NL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317309120"/>
                <w:placeholder>
                  <w:docPart w:val="4150FD9DF2964CEA918713F059DE6B2B"/>
                </w:placeholder>
                <w:temporary/>
                <w:showingPlcHdr/>
                <w15:appearance w15:val="hidden"/>
              </w:sdtPr>
              <w:sdtEndPr/>
              <w:sdtContent>
                <w:r w:rsidR="00E77022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Ja</w:t>
                </w:r>
              </w:sdtContent>
            </w:sdt>
            <w:r w:rsidR="00E77022" w:rsidRPr="006E281A">
              <w:rPr>
                <w:rFonts w:ascii="Arial" w:hAnsi="Arial" w:cs="Arial"/>
                <w:color w:val="000000" w:themeColor="text1"/>
                <w:lang w:bidi="nl-NL"/>
              </w:rPr>
              <w:t xml:space="preserve"> </w:t>
            </w:r>
          </w:p>
          <w:p w14:paraId="68DC34AB" w14:textId="5FCBBAE0" w:rsidR="00E77022" w:rsidRPr="006E281A" w:rsidRDefault="0008030C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8" w:rsidRPr="006E281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2DD618E" w14:textId="0AE37009" w:rsidR="00E77022" w:rsidRPr="006E281A" w:rsidRDefault="0008030C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588833120"/>
                <w:placeholder>
                  <w:docPart w:val="1EEE74AEEC194A3A8842B5119D2C5824"/>
                </w:placeholder>
                <w:temporary/>
                <w:showingPlcHdr/>
                <w15:appearance w15:val="hidden"/>
              </w:sdtPr>
              <w:sdtEndPr/>
              <w:sdtContent>
                <w:r w:rsidR="00E77022" w:rsidRPr="006E281A">
                  <w:rPr>
                    <w:rFonts w:ascii="Arial" w:hAnsi="Arial" w:cs="Arial"/>
                    <w:color w:val="000000" w:themeColor="text1"/>
                    <w:lang w:bidi="nl-NL"/>
                  </w:rPr>
                  <w:t>Nee</w:t>
                </w:r>
              </w:sdtContent>
            </w:sdt>
            <w:r w:rsidR="00E77022" w:rsidRPr="006E281A">
              <w:rPr>
                <w:rFonts w:ascii="Arial" w:hAnsi="Arial" w:cs="Arial"/>
                <w:color w:val="000000" w:themeColor="text1"/>
                <w:lang w:bidi="nl-NL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AE8" w:rsidRPr="006E281A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1F471D4" w14:textId="37514150" w:rsidR="00E77022" w:rsidRPr="006E281A" w:rsidRDefault="00E77022">
            <w:pPr>
              <w:rPr>
                <w:rFonts w:ascii="Arial" w:hAnsi="Arial" w:cs="Arial"/>
                <w:color w:val="000000" w:themeColor="text1"/>
              </w:rPr>
            </w:pPr>
            <w:r w:rsidRPr="006E281A">
              <w:rPr>
                <w:rFonts w:ascii="Arial" w:hAnsi="Arial" w:cs="Arial"/>
                <w:color w:val="000000" w:themeColor="text1"/>
              </w:rPr>
              <w:t>Zo ja welke?</w:t>
            </w:r>
          </w:p>
        </w:tc>
        <w:tc>
          <w:tcPr>
            <w:tcW w:w="164" w:type="dxa"/>
            <w:shd w:val="clear" w:color="auto" w:fill="FFFFFF" w:themeFill="background1"/>
            <w:vAlign w:val="center"/>
          </w:tcPr>
          <w:p w14:paraId="4DF94B23" w14:textId="77777777" w:rsidR="00E77022" w:rsidRPr="006E281A" w:rsidRDefault="00E77022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-419179192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5370" w:type="dxa"/>
                <w:tcBorders>
                  <w:bottom w:val="single" w:sz="4" w:space="0" w:color="auto"/>
                </w:tcBorders>
                <w:vAlign w:val="center"/>
              </w:tcPr>
              <w:p w14:paraId="6FC4603E" w14:textId="6A0CE667" w:rsidR="00DC395A" w:rsidRPr="00DC395A" w:rsidRDefault="007F3845" w:rsidP="00DC395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6E281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  <w:tr w:rsidR="002243C7" w:rsidRPr="006E281A" w14:paraId="3CAAB661" w14:textId="77777777" w:rsidTr="009D08B8">
        <w:trPr>
          <w:trHeight w:val="23"/>
        </w:trPr>
        <w:tc>
          <w:tcPr>
            <w:tcW w:w="10070" w:type="dxa"/>
            <w:gridSpan w:val="7"/>
            <w:vAlign w:val="center"/>
          </w:tcPr>
          <w:p w14:paraId="3C5C6FE7" w14:textId="77777777" w:rsidR="002243C7" w:rsidRDefault="002243C7">
            <w:pPr>
              <w:rPr>
                <w:rFonts w:ascii="Arial" w:hAnsi="Arial" w:cs="Arial"/>
                <w:color w:val="000000" w:themeColor="text1"/>
                <w:sz w:val="4"/>
                <w:szCs w:val="12"/>
              </w:rPr>
            </w:pPr>
          </w:p>
          <w:p w14:paraId="3D9FF5EF" w14:textId="77777777" w:rsidR="002243C7" w:rsidRPr="002243C7" w:rsidRDefault="002243C7">
            <w:pPr>
              <w:rPr>
                <w:rFonts w:ascii="Arial" w:hAnsi="Arial" w:cs="Arial"/>
                <w:color w:val="000000" w:themeColor="text1"/>
                <w:sz w:val="4"/>
                <w:szCs w:val="12"/>
              </w:rPr>
            </w:pPr>
          </w:p>
        </w:tc>
      </w:tr>
      <w:tr w:rsidR="00DC395A" w:rsidRPr="006E281A" w14:paraId="46F2A691" w14:textId="77777777" w:rsidTr="009D08B8">
        <w:trPr>
          <w:trHeight w:val="11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D75ECB" w14:textId="4F47BE0E" w:rsidR="00DC395A" w:rsidRPr="006E281A" w:rsidRDefault="00DC395A" w:rsidP="00A0611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Eventuele opmerkingen:</w:t>
            </w:r>
          </w:p>
        </w:tc>
        <w:tc>
          <w:tcPr>
            <w:tcW w:w="164" w:type="dxa"/>
          </w:tcPr>
          <w:p w14:paraId="6D5C91A5" w14:textId="77777777" w:rsidR="00DC395A" w:rsidRPr="006E281A" w:rsidRDefault="00DC395A">
            <w:pPr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-491484738"/>
            <w:lock w:val="sdtLocked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7921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14:paraId="65C162A8" w14:textId="455A0513" w:rsidR="00DC395A" w:rsidRDefault="00DC395A">
                <w:pPr>
                  <w:rPr>
                    <w:rFonts w:ascii="Arial" w:hAnsi="Arial" w:cs="Arial"/>
                    <w:color w:val="000000" w:themeColor="text1"/>
                  </w:rPr>
                </w:pPr>
                <w:r w:rsidRPr="00DC395A">
                  <w:rPr>
                    <w:rStyle w:val="Tekstvantijdelijkeaanduiding"/>
                    <w:color w:val="00B0F0"/>
                  </w:rPr>
                  <w:t>Klik of tik om tekst in te voeren.</w:t>
                </w:r>
              </w:p>
            </w:tc>
          </w:sdtContent>
        </w:sdt>
      </w:tr>
    </w:tbl>
    <w:p w14:paraId="08C5A4BD" w14:textId="77777777" w:rsidR="00270AB0" w:rsidRPr="006E281A" w:rsidRDefault="00270AB0" w:rsidP="00270AB0">
      <w:pPr>
        <w:rPr>
          <w:rFonts w:ascii="Arial" w:hAnsi="Arial" w:cs="Arial"/>
          <w:color w:val="000000" w:themeColor="text1"/>
        </w:rPr>
      </w:pPr>
    </w:p>
    <w:p w14:paraId="00998092" w14:textId="77777777" w:rsidR="007F0BBC" w:rsidRDefault="00FF7D86" w:rsidP="007F0BBC">
      <w:pPr>
        <w:pStyle w:val="Voettekst"/>
        <w:rPr>
          <w:rFonts w:ascii="Arial" w:hAnsi="Arial" w:cs="Arial"/>
          <w:color w:val="000000" w:themeColor="text1"/>
          <w:sz w:val="18"/>
          <w:szCs w:val="18"/>
        </w:rPr>
      </w:pPr>
      <w:r w:rsidRPr="007F0BBC">
        <w:rPr>
          <w:rFonts w:ascii="Arial" w:hAnsi="Arial" w:cs="Arial"/>
          <w:color w:val="000000" w:themeColor="text1"/>
          <w:sz w:val="18"/>
          <w:szCs w:val="18"/>
        </w:rPr>
        <w:t xml:space="preserve">Je kunt dit formulier opslaan en daarna uploaden bij je aanmelding. Als je dit te ingewikkeld vindt kan je het ook </w:t>
      </w:r>
    </w:p>
    <w:p w14:paraId="5FB5463F" w14:textId="30D89A05" w:rsidR="00FF7D86" w:rsidRPr="007F0BBC" w:rsidRDefault="00FF7D86" w:rsidP="007F0BBC">
      <w:pPr>
        <w:pStyle w:val="Voettekst"/>
        <w:rPr>
          <w:rFonts w:ascii="Arial" w:hAnsi="Arial" w:cs="Arial"/>
          <w:color w:val="000000" w:themeColor="text1"/>
          <w:sz w:val="14"/>
          <w:szCs w:val="22"/>
        </w:rPr>
      </w:pPr>
      <w:r w:rsidRPr="007F0BBC">
        <w:rPr>
          <w:rFonts w:ascii="Arial" w:hAnsi="Arial" w:cs="Arial"/>
          <w:color w:val="000000" w:themeColor="text1"/>
          <w:sz w:val="18"/>
          <w:szCs w:val="18"/>
        </w:rPr>
        <w:t>afdrukken en bij Wilm Cornelissen inleveren.</w:t>
      </w:r>
    </w:p>
    <w:sectPr w:rsidR="00FF7D86" w:rsidRPr="007F0BBC" w:rsidSect="002F027B">
      <w:footerReference w:type="default" r:id="rId13"/>
      <w:pgSz w:w="11906" w:h="16838" w:code="9"/>
      <w:pgMar w:top="720" w:right="922" w:bottom="0" w:left="922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AF15" w14:textId="77777777" w:rsidR="0008030C" w:rsidRPr="00A77554" w:rsidRDefault="0008030C" w:rsidP="00176E67">
      <w:r w:rsidRPr="00A77554">
        <w:separator/>
      </w:r>
    </w:p>
  </w:endnote>
  <w:endnote w:type="continuationSeparator" w:id="0">
    <w:p w14:paraId="6D08BB48" w14:textId="77777777" w:rsidR="0008030C" w:rsidRPr="00A77554" w:rsidRDefault="0008030C" w:rsidP="00176E67">
      <w:r w:rsidRPr="00A77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865F" w14:textId="77777777" w:rsidR="008E2674" w:rsidRPr="00A77554" w:rsidRDefault="008E2674" w:rsidP="008E2674">
    <w:pPr>
      <w:jc w:val="center"/>
      <w:rPr>
        <w:rFonts w:ascii="Arial" w:hAnsi="Arial" w:cs="Arial"/>
        <w:b/>
        <w:sz w:val="18"/>
        <w:szCs w:val="18"/>
      </w:rPr>
    </w:pPr>
    <w:r w:rsidRPr="00A77554">
      <w:rPr>
        <w:rFonts w:ascii="Arial" w:hAnsi="Arial" w:cs="Arial"/>
        <w:b/>
        <w:sz w:val="18"/>
        <w:szCs w:val="18"/>
      </w:rPr>
      <w:t>Inschrijving is pas compleet als dit formulier en het inschrijfgeld binnen zijn!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C532" w14:textId="77777777" w:rsidR="0008030C" w:rsidRPr="00A77554" w:rsidRDefault="0008030C" w:rsidP="00176E67">
      <w:r w:rsidRPr="00A77554">
        <w:separator/>
      </w:r>
    </w:p>
  </w:footnote>
  <w:footnote w:type="continuationSeparator" w:id="0">
    <w:p w14:paraId="2F38CDC8" w14:textId="77777777" w:rsidR="0008030C" w:rsidRPr="00A77554" w:rsidRDefault="0008030C" w:rsidP="00176E67">
      <w:r w:rsidRPr="00A77554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49394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9.15pt;height:9.1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288939">
    <w:abstractNumId w:val="9"/>
  </w:num>
  <w:num w:numId="2" w16cid:durableId="295915153">
    <w:abstractNumId w:val="7"/>
  </w:num>
  <w:num w:numId="3" w16cid:durableId="807170146">
    <w:abstractNumId w:val="6"/>
  </w:num>
  <w:num w:numId="4" w16cid:durableId="1662073949">
    <w:abstractNumId w:val="5"/>
  </w:num>
  <w:num w:numId="5" w16cid:durableId="598560318">
    <w:abstractNumId w:val="4"/>
  </w:num>
  <w:num w:numId="6" w16cid:durableId="723989880">
    <w:abstractNumId w:val="8"/>
  </w:num>
  <w:num w:numId="7" w16cid:durableId="582228764">
    <w:abstractNumId w:val="3"/>
  </w:num>
  <w:num w:numId="8" w16cid:durableId="441265536">
    <w:abstractNumId w:val="2"/>
  </w:num>
  <w:num w:numId="9" w16cid:durableId="1478185496">
    <w:abstractNumId w:val="1"/>
  </w:num>
  <w:num w:numId="10" w16cid:durableId="4615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0QIB1e/FCw4IM52Ea7TEoQylB/N1UhKvsdjL+z+t69Kc0dHCi2CWH823TIO6T9kXyBJcKYUj0ryGA020sHDgYw==" w:salt="Q4A3ngwG1uqFRraX5ebB3A==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25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030C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5DA4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07E3C"/>
    <w:rsid w:val="00211828"/>
    <w:rsid w:val="002153B7"/>
    <w:rsid w:val="00222814"/>
    <w:rsid w:val="002243C7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289D"/>
    <w:rsid w:val="002E77F0"/>
    <w:rsid w:val="002F027B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1D3F"/>
    <w:rsid w:val="003929F1"/>
    <w:rsid w:val="00392FB4"/>
    <w:rsid w:val="003A1B63"/>
    <w:rsid w:val="003A41A1"/>
    <w:rsid w:val="003B2326"/>
    <w:rsid w:val="003B37F8"/>
    <w:rsid w:val="003C7AE8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0898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11600"/>
    <w:rsid w:val="0052122B"/>
    <w:rsid w:val="00523487"/>
    <w:rsid w:val="005472EB"/>
    <w:rsid w:val="005557F6"/>
    <w:rsid w:val="005636C6"/>
    <w:rsid w:val="00563778"/>
    <w:rsid w:val="005828F5"/>
    <w:rsid w:val="005908D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87D25"/>
    <w:rsid w:val="006A1A07"/>
    <w:rsid w:val="006D1F7F"/>
    <w:rsid w:val="006D2635"/>
    <w:rsid w:val="006D779C"/>
    <w:rsid w:val="006E2561"/>
    <w:rsid w:val="006E281A"/>
    <w:rsid w:val="006E4F63"/>
    <w:rsid w:val="006E6FED"/>
    <w:rsid w:val="006E729E"/>
    <w:rsid w:val="006F167F"/>
    <w:rsid w:val="00700022"/>
    <w:rsid w:val="00722A00"/>
    <w:rsid w:val="00724FA4"/>
    <w:rsid w:val="007325A9"/>
    <w:rsid w:val="0073341A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0BBC"/>
    <w:rsid w:val="007F3845"/>
    <w:rsid w:val="007F3D5B"/>
    <w:rsid w:val="00806CE2"/>
    <w:rsid w:val="008107D6"/>
    <w:rsid w:val="008204DD"/>
    <w:rsid w:val="0082204C"/>
    <w:rsid w:val="00832EED"/>
    <w:rsid w:val="00836DFA"/>
    <w:rsid w:val="00841645"/>
    <w:rsid w:val="00852EC6"/>
    <w:rsid w:val="00853C72"/>
    <w:rsid w:val="00856C35"/>
    <w:rsid w:val="00871876"/>
    <w:rsid w:val="008753A7"/>
    <w:rsid w:val="0088782D"/>
    <w:rsid w:val="008A4CB9"/>
    <w:rsid w:val="008B7081"/>
    <w:rsid w:val="008D7A67"/>
    <w:rsid w:val="008E2674"/>
    <w:rsid w:val="008F2F8A"/>
    <w:rsid w:val="008F5BCD"/>
    <w:rsid w:val="008F7B88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386D"/>
    <w:rsid w:val="009A4EA3"/>
    <w:rsid w:val="009A55DC"/>
    <w:rsid w:val="009B0A55"/>
    <w:rsid w:val="009B3645"/>
    <w:rsid w:val="009C220D"/>
    <w:rsid w:val="009C7B6D"/>
    <w:rsid w:val="009C7BEB"/>
    <w:rsid w:val="009D08B8"/>
    <w:rsid w:val="009E2E1A"/>
    <w:rsid w:val="00A01475"/>
    <w:rsid w:val="00A04516"/>
    <w:rsid w:val="00A06119"/>
    <w:rsid w:val="00A14912"/>
    <w:rsid w:val="00A16E80"/>
    <w:rsid w:val="00A20AAA"/>
    <w:rsid w:val="00A211B2"/>
    <w:rsid w:val="00A2727E"/>
    <w:rsid w:val="00A35524"/>
    <w:rsid w:val="00A53B75"/>
    <w:rsid w:val="00A60C9E"/>
    <w:rsid w:val="00A67E68"/>
    <w:rsid w:val="00A74F99"/>
    <w:rsid w:val="00A77554"/>
    <w:rsid w:val="00A77B19"/>
    <w:rsid w:val="00A82BA3"/>
    <w:rsid w:val="00A94ACC"/>
    <w:rsid w:val="00AA2EA7"/>
    <w:rsid w:val="00AA40BE"/>
    <w:rsid w:val="00AB234A"/>
    <w:rsid w:val="00AB364D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65CB"/>
    <w:rsid w:val="00B7037B"/>
    <w:rsid w:val="00B72ED7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24769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395A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77022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C3ADD"/>
    <w:rsid w:val="00FD15E6"/>
    <w:rsid w:val="00FD1D70"/>
    <w:rsid w:val="00FD5902"/>
    <w:rsid w:val="00FD6A7D"/>
    <w:rsid w:val="00FE0A29"/>
    <w:rsid w:val="00FE236D"/>
    <w:rsid w:val="00FF1313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1E5CBB8"/>
  <w15:docId w15:val="{6316E944-2782-4296-9E0D-21A09C98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364D"/>
    <w:rPr>
      <w:rFonts w:asciiTheme="minorHAnsi" w:hAnsiTheme="minorHAnsi"/>
      <w:sz w:val="16"/>
      <w:szCs w:val="24"/>
    </w:rPr>
  </w:style>
  <w:style w:type="paragraph" w:styleId="Kop1">
    <w:name w:val="heading 1"/>
    <w:basedOn w:val="Standaard"/>
    <w:next w:val="Standaard"/>
    <w:qFormat/>
    <w:rsid w:val="007D03AD"/>
    <w:pPr>
      <w:spacing w:before="200" w:after="120"/>
      <w:outlineLvl w:val="0"/>
    </w:pPr>
    <w:rPr>
      <w:caps/>
      <w:sz w:val="32"/>
    </w:rPr>
  </w:style>
  <w:style w:type="paragraph" w:styleId="Kop2">
    <w:name w:val="heading 2"/>
    <w:basedOn w:val="Standaard"/>
    <w:next w:val="Standaard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Kop3">
    <w:name w:val="heading 3"/>
    <w:basedOn w:val="Standaard"/>
    <w:next w:val="Standaard"/>
    <w:qFormat/>
    <w:rsid w:val="00FD1D70"/>
    <w:pPr>
      <w:jc w:val="center"/>
      <w:outlineLvl w:val="2"/>
    </w:pPr>
    <w:rPr>
      <w:i/>
      <w:sz w:val="13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490804"/>
    <w:pPr>
      <w:jc w:val="righ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ntekst">
    <w:name w:val="Balloon Text"/>
    <w:basedOn w:val="Standaard"/>
    <w:semiHidden/>
    <w:rsid w:val="0002798A"/>
    <w:rPr>
      <w:rFonts w:ascii="Tahoma" w:hAnsi="Tahoma" w:cs="Tahoma"/>
      <w:szCs w:val="16"/>
    </w:rPr>
  </w:style>
  <w:style w:type="paragraph" w:customStyle="1" w:styleId="Cursief">
    <w:name w:val="Cursief"/>
    <w:basedOn w:val="Standaard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Selectievakje">
    <w:name w:val="Selectievakje"/>
    <w:basedOn w:val="Standaard"/>
    <w:next w:val="Standaard"/>
    <w:semiHidden/>
    <w:qFormat/>
    <w:rsid w:val="00490804"/>
    <w:pPr>
      <w:jc w:val="center"/>
    </w:pPr>
    <w:rPr>
      <w:sz w:val="17"/>
      <w:szCs w:val="19"/>
    </w:rPr>
  </w:style>
  <w:style w:type="paragraph" w:customStyle="1" w:styleId="Veldtekst">
    <w:name w:val="Veldtekst"/>
    <w:basedOn w:val="Standaard"/>
    <w:link w:val="Tekensvoorveldtekst"/>
    <w:semiHidden/>
    <w:qFormat/>
    <w:rsid w:val="00490804"/>
    <w:rPr>
      <w:b/>
      <w:szCs w:val="19"/>
    </w:rPr>
  </w:style>
  <w:style w:type="character" w:customStyle="1" w:styleId="Tekensvoorveldtekst">
    <w:name w:val="Tekens voor veldtekst"/>
    <w:basedOn w:val="Standaardalinea-lettertype"/>
    <w:link w:val="Veldtekst"/>
    <w:semiHidden/>
    <w:rsid w:val="00026CEE"/>
    <w:rPr>
      <w:rFonts w:asciiTheme="minorHAnsi" w:hAnsiTheme="minorHAnsi"/>
      <w:b/>
      <w:sz w:val="18"/>
      <w:szCs w:val="19"/>
    </w:rPr>
  </w:style>
  <w:style w:type="table" w:styleId="Tabelraster">
    <w:name w:val="Table Grid"/>
    <w:basedOn w:val="Standaardtabe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D03AD"/>
    <w:rPr>
      <w:color w:val="808080"/>
    </w:rPr>
  </w:style>
  <w:style w:type="paragraph" w:styleId="Koptekst">
    <w:name w:val="header"/>
    <w:basedOn w:val="Standaard"/>
    <w:link w:val="Koptekst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Voettekst">
    <w:name w:val="footer"/>
    <w:basedOn w:val="Standaard"/>
    <w:link w:val="VoettekstChar"/>
    <w:uiPriority w:val="99"/>
    <w:semiHidden/>
    <w:rsid w:val="00061632"/>
    <w:pPr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elrasterlicht">
    <w:name w:val="Grid Table Light"/>
    <w:basedOn w:val="Standaardtabe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Onopgemaaktetabel3">
    <w:name w:val="Plain Table 3"/>
    <w:basedOn w:val="Standaardtabe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elChar">
    <w:name w:val="Titel Char"/>
    <w:basedOn w:val="Standaardalinea-lettertype"/>
    <w:link w:val="Titel"/>
    <w:uiPriority w:val="10"/>
    <w:rsid w:val="002E0300"/>
    <w:rPr>
      <w:rFonts w:asciiTheme="majorHAnsi" w:hAnsiTheme="majorHAnsi"/>
      <w:b/>
      <w:sz w:val="48"/>
      <w:szCs w:val="24"/>
    </w:rPr>
  </w:style>
  <w:style w:type="character" w:customStyle="1" w:styleId="Stijl1">
    <w:name w:val="Stijl1"/>
    <w:basedOn w:val="Standaardalinea-lettertype"/>
    <w:uiPriority w:val="1"/>
    <w:rsid w:val="00B72ED7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mil\AppData\Roaming\Microsoft\Templates\Sollicitatie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89D5DDA5041AF8F2672383944F7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75FB4E-695D-479D-BF11-6F0F038AC52C}"/>
      </w:docPartPr>
      <w:docPartBody>
        <w:p w:rsidR="004359DC" w:rsidRDefault="005E2A48" w:rsidP="005E2A48">
          <w:pPr>
            <w:pStyle w:val="0B989D5DDA5041AF8F2672383944F7502"/>
          </w:pPr>
          <w:r w:rsidRPr="00A77554">
            <w:rPr>
              <w:rFonts w:ascii="Arial" w:hAnsi="Arial" w:cs="Arial"/>
              <w:lang w:bidi="nl-NL"/>
            </w:rPr>
            <w:t>Ja</w:t>
          </w:r>
        </w:p>
      </w:docPartBody>
    </w:docPart>
    <w:docPart>
      <w:docPartPr>
        <w:name w:val="284D2F2821A446BA85841219832266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B9203-8FEB-4508-9E33-C29901103535}"/>
      </w:docPartPr>
      <w:docPartBody>
        <w:p w:rsidR="004359DC" w:rsidRDefault="005E2A48" w:rsidP="005E2A48">
          <w:pPr>
            <w:pStyle w:val="284D2F2821A446BA858412198322660B2"/>
          </w:pPr>
          <w:r w:rsidRPr="00A77554">
            <w:rPr>
              <w:rFonts w:ascii="Arial" w:hAnsi="Arial" w:cs="Arial"/>
              <w:lang w:bidi="nl-NL"/>
            </w:rPr>
            <w:t>Nee</w:t>
          </w:r>
        </w:p>
      </w:docPartBody>
    </w:docPart>
    <w:docPart>
      <w:docPartPr>
        <w:name w:val="4150FD9DF2964CEA918713F059DE6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0B48A-964A-48D3-95B8-6D7270EB7A11}"/>
      </w:docPartPr>
      <w:docPartBody>
        <w:p w:rsidR="004359DC" w:rsidRDefault="005E2A48" w:rsidP="005E2A48">
          <w:pPr>
            <w:pStyle w:val="4150FD9DF2964CEA918713F059DE6B2B2"/>
          </w:pPr>
          <w:r w:rsidRPr="00A77554">
            <w:rPr>
              <w:rFonts w:ascii="Arial" w:hAnsi="Arial" w:cs="Arial"/>
              <w:lang w:bidi="nl-NL"/>
            </w:rPr>
            <w:t>Ja</w:t>
          </w:r>
        </w:p>
      </w:docPartBody>
    </w:docPart>
    <w:docPart>
      <w:docPartPr>
        <w:name w:val="1EEE74AEEC194A3A8842B5119D2C5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46D9B-FF73-48CD-A869-C97417AE56B5}"/>
      </w:docPartPr>
      <w:docPartBody>
        <w:p w:rsidR="004359DC" w:rsidRDefault="005E2A48" w:rsidP="005E2A48">
          <w:pPr>
            <w:pStyle w:val="1EEE74AEEC194A3A8842B5119D2C58242"/>
          </w:pPr>
          <w:r w:rsidRPr="00A77554">
            <w:rPr>
              <w:rFonts w:ascii="Arial" w:hAnsi="Arial" w:cs="Arial"/>
              <w:lang w:bidi="nl-NL"/>
            </w:rPr>
            <w:t>Nee</w:t>
          </w:r>
        </w:p>
      </w:docPartBody>
    </w:docPart>
    <w:docPart>
      <w:docPartPr>
        <w:name w:val="841B337560514331AC310CFB923FCA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35AA4-AB15-4910-BC45-85C7C586A7B2}"/>
      </w:docPartPr>
      <w:docPartBody>
        <w:p w:rsidR="004359DC" w:rsidRDefault="005E2A48" w:rsidP="005E2A48">
          <w:pPr>
            <w:pStyle w:val="841B337560514331AC310CFB923FCA2D2"/>
          </w:pPr>
          <w:r w:rsidRPr="00A77554">
            <w:rPr>
              <w:rFonts w:ascii="Arial" w:hAnsi="Arial" w:cs="Arial"/>
              <w:lang w:bidi="nl-NL"/>
            </w:rPr>
            <w:t>Ja</w:t>
          </w:r>
        </w:p>
      </w:docPartBody>
    </w:docPart>
    <w:docPart>
      <w:docPartPr>
        <w:name w:val="002C37264A3343AC8BE65E7F719093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E8BC79-E3F7-4789-9084-0D3D889F8CBA}"/>
      </w:docPartPr>
      <w:docPartBody>
        <w:p w:rsidR="004359DC" w:rsidRDefault="005E2A48" w:rsidP="005E2A48">
          <w:pPr>
            <w:pStyle w:val="002C37264A3343AC8BE65E7F719093662"/>
          </w:pPr>
          <w:r w:rsidRPr="00A77554">
            <w:rPr>
              <w:rFonts w:ascii="Arial" w:hAnsi="Arial" w:cs="Arial"/>
              <w:lang w:bidi="nl-NL"/>
            </w:rPr>
            <w:t>Nee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BDC8D4-55F7-49DA-B6DD-499A8FBB68E1}"/>
      </w:docPartPr>
      <w:docPartBody>
        <w:p w:rsidR="004359DC" w:rsidRDefault="005E2A48"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F4E9396CC1425F970F82A8029106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16ABE1-9C0F-4B95-8771-0BAD877E8F86}"/>
      </w:docPartPr>
      <w:docPartBody>
        <w:p w:rsidR="004359DC" w:rsidRDefault="005E2A48" w:rsidP="005E2A48">
          <w:pPr>
            <w:pStyle w:val="08F4E9396CC1425F970F82A8029106CE1"/>
          </w:pPr>
          <w:r w:rsidRPr="00A77554">
            <w:rPr>
              <w:rFonts w:ascii="Arial" w:hAnsi="Arial" w:cs="Arial"/>
              <w:lang w:bidi="nl-NL"/>
            </w:rPr>
            <w:t>Adres:</w:t>
          </w:r>
        </w:p>
      </w:docPartBody>
    </w:docPart>
    <w:docPart>
      <w:docPartPr>
        <w:name w:val="165D08F449B1462C9C0123E25560CF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B62425-35DA-4362-BF2C-A92A49DC870C}"/>
      </w:docPartPr>
      <w:docPartBody>
        <w:p w:rsidR="004359DC" w:rsidRDefault="005E2A48" w:rsidP="005E2A48">
          <w:pPr>
            <w:pStyle w:val="165D08F449B1462C9C0123E25560CFF61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29D33E01BE4CA595E9906C11568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DDD95B-3BC3-433B-A900-5599735A6A58}"/>
      </w:docPartPr>
      <w:docPartBody>
        <w:p w:rsidR="004359DC" w:rsidRDefault="005E2A48" w:rsidP="005E2A48">
          <w:pPr>
            <w:pStyle w:val="6C29D33E01BE4CA595E9906C115688F1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34BEA4C1D403A8BBE91B416620F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CADDC-3585-44CD-B5FB-E0B2FB08DAB0}"/>
      </w:docPartPr>
      <w:docPartBody>
        <w:p w:rsidR="004359DC" w:rsidRDefault="005E2A48" w:rsidP="005E2A48">
          <w:pPr>
            <w:pStyle w:val="A4334BEA4C1D403A8BBE91B416620FB9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89050A33274F7FAF2FB247F15E2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3EE788-6C0A-4913-92F2-135B5C44DBCD}"/>
      </w:docPartPr>
      <w:docPartBody>
        <w:p w:rsidR="004359DC" w:rsidRDefault="005E2A48" w:rsidP="005E2A48">
          <w:pPr>
            <w:pStyle w:val="EF89050A33274F7FAF2FB247F15E2D1A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C7DC0E31A04ECB9769BE5FBB59B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72CB7B-6B38-473E-B997-4140F8753EFA}"/>
      </w:docPartPr>
      <w:docPartBody>
        <w:p w:rsidR="004359DC" w:rsidRDefault="005E2A48" w:rsidP="005E2A48">
          <w:pPr>
            <w:pStyle w:val="D3C7DC0E31A04ECB9769BE5FBB59B07E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3556729E9684F3B91924BB4D9EB75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14B380-11AC-4158-B107-290D94946388}"/>
      </w:docPartPr>
      <w:docPartBody>
        <w:p w:rsidR="004359DC" w:rsidRDefault="005E2A48" w:rsidP="005E2A48">
          <w:pPr>
            <w:pStyle w:val="03556729E9684F3B91924BB4D9EB7599"/>
          </w:pPr>
          <w:r w:rsidRPr="00B72ED7">
            <w:rPr>
              <w:rStyle w:val="Tekstvantijdelijkeaanduiding"/>
              <w:i w:val="0"/>
              <w:iCs/>
              <w:sz w:val="16"/>
              <w:szCs w:val="16"/>
            </w:rPr>
            <w:t>Klik of tik om tekst in te voeren.</w:t>
          </w:r>
        </w:p>
      </w:docPartBody>
    </w:docPart>
    <w:docPart>
      <w:docPartPr>
        <w:name w:val="E0FBCD131A7A4FD89055B2D524E10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C833AD-27FE-465C-BF72-8514C47F0551}"/>
      </w:docPartPr>
      <w:docPartBody>
        <w:p w:rsidR="004359DC" w:rsidRDefault="005E2A48" w:rsidP="005E2A48">
          <w:pPr>
            <w:pStyle w:val="E0FBCD131A7A4FD89055B2D524E10754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00D5D2FAA54A4E807C9592BD9F5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045461-7188-4339-A563-BFE003537212}"/>
      </w:docPartPr>
      <w:docPartBody>
        <w:p w:rsidR="004359DC" w:rsidRDefault="005E2A48" w:rsidP="005E2A48">
          <w:pPr>
            <w:pStyle w:val="3A00D5D2FAA54A4E807C9592BD9F5575"/>
          </w:pPr>
          <w:r w:rsidRPr="00FC7E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48"/>
    <w:rsid w:val="004359DC"/>
    <w:rsid w:val="00511600"/>
    <w:rsid w:val="005E2A48"/>
    <w:rsid w:val="0082204C"/>
    <w:rsid w:val="008766CC"/>
    <w:rsid w:val="00B665CB"/>
    <w:rsid w:val="00B7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E2A48"/>
    <w:rPr>
      <w:color w:val="808080"/>
    </w:rPr>
  </w:style>
  <w:style w:type="paragraph" w:customStyle="1" w:styleId="6C29D33E01BE4CA595E9906C115688F1">
    <w:name w:val="6C29D33E01BE4CA595E9906C115688F1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A4334BEA4C1D403A8BBE91B416620FB9">
    <w:name w:val="A4334BEA4C1D403A8BBE91B416620FB9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08F4E9396CC1425F970F82A8029106CE1">
    <w:name w:val="08F4E9396CC1425F970F82A8029106CE1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165D08F449B1462C9C0123E25560CFF61">
    <w:name w:val="165D08F449B1462C9C0123E25560CFF61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EF89050A33274F7FAF2FB247F15E2D1A">
    <w:name w:val="EF89050A33274F7FAF2FB247F15E2D1A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D3C7DC0E31A04ECB9769BE5FBB59B07E">
    <w:name w:val="D3C7DC0E31A04ECB9769BE5FBB59B07E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03556729E9684F3B91924BB4D9EB7599">
    <w:name w:val="03556729E9684F3B91924BB4D9EB7599"/>
    <w:rsid w:val="005E2A48"/>
    <w:pPr>
      <w:spacing w:after="0" w:line="240" w:lineRule="auto"/>
      <w:jc w:val="center"/>
      <w:outlineLvl w:val="2"/>
    </w:pPr>
    <w:rPr>
      <w:rFonts w:eastAsia="Times New Roman" w:cs="Times New Roman"/>
      <w:i/>
      <w:kern w:val="0"/>
      <w:sz w:val="13"/>
      <w:lang w:eastAsia="en-US"/>
      <w14:ligatures w14:val="none"/>
    </w:rPr>
  </w:style>
  <w:style w:type="paragraph" w:customStyle="1" w:styleId="0B989D5DDA5041AF8F2672383944F7502">
    <w:name w:val="0B989D5DDA5041AF8F2672383944F750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284D2F2821A446BA858412198322660B2">
    <w:name w:val="284D2F2821A446BA858412198322660B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841B337560514331AC310CFB923FCA2D2">
    <w:name w:val="841B337560514331AC310CFB923FCA2D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002C37264A3343AC8BE65E7F719093662">
    <w:name w:val="002C37264A3343AC8BE65E7F71909366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4150FD9DF2964CEA918713F059DE6B2B2">
    <w:name w:val="4150FD9DF2964CEA918713F059DE6B2B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1EEE74AEEC194A3A8842B5119D2C58242">
    <w:name w:val="1EEE74AEEC194A3A8842B5119D2C58242"/>
    <w:rsid w:val="005E2A48"/>
    <w:pPr>
      <w:spacing w:after="0" w:line="240" w:lineRule="auto"/>
    </w:pPr>
    <w:rPr>
      <w:rFonts w:eastAsia="Times New Roman" w:cs="Times New Roman"/>
      <w:kern w:val="0"/>
      <w:sz w:val="16"/>
      <w:lang w:eastAsia="en-US"/>
      <w14:ligatures w14:val="none"/>
    </w:rPr>
  </w:style>
  <w:style w:type="paragraph" w:customStyle="1" w:styleId="E0FBCD131A7A4FD89055B2D524E10754">
    <w:name w:val="E0FBCD131A7A4FD89055B2D524E10754"/>
    <w:rsid w:val="005E2A48"/>
  </w:style>
  <w:style w:type="paragraph" w:customStyle="1" w:styleId="3A00D5D2FAA54A4E807C9592BD9F5575">
    <w:name w:val="3A00D5D2FAA54A4E807C9592BD9F5575"/>
    <w:rsid w:val="005E2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Sollicitatie (online).dotx</Template>
  <TotalTime>7</TotalTime>
  <Pages>1</Pages>
  <Words>309</Words>
  <Characters>1324</Characters>
  <Application>Microsoft Office Word</Application>
  <DocSecurity>0</DocSecurity>
  <Lines>165</Lines>
  <Paragraphs>81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 Cornelissen</dc:creator>
  <cp:keywords/>
  <cp:lastModifiedBy>Wilm Cornelissen</cp:lastModifiedBy>
  <cp:revision>6</cp:revision>
  <dcterms:created xsi:type="dcterms:W3CDTF">2026-04-16T19:57:00Z</dcterms:created>
  <dcterms:modified xsi:type="dcterms:W3CDTF">2026-04-16T20:01:00Z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